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1B2F8324" w:rsidR="00925A17" w:rsidRDefault="00925A17" w:rsidP="001B3F44">
      <w:pPr>
        <w:spacing w:line="360" w:lineRule="auto"/>
        <w:rPr>
          <w:sz w:val="24"/>
          <w:szCs w:val="24"/>
        </w:rPr>
      </w:pPr>
    </w:p>
    <w:p w14:paraId="08C6C7C2" w14:textId="159E2B57" w:rsidR="00283413" w:rsidRDefault="00283413" w:rsidP="00283413">
      <w:pPr>
        <w:spacing w:line="360" w:lineRule="auto"/>
        <w:jc w:val="center"/>
        <w:rPr>
          <w:b/>
          <w:sz w:val="24"/>
          <w:szCs w:val="24"/>
        </w:rPr>
      </w:pPr>
      <w:r w:rsidRPr="00283413">
        <w:rPr>
          <w:b/>
          <w:sz w:val="24"/>
          <w:szCs w:val="24"/>
        </w:rPr>
        <w:t xml:space="preserve">GRIGLIA DI VALUTAZIONE PER ESPERTO </w:t>
      </w:r>
      <w:r w:rsidRPr="00283413">
        <w:rPr>
          <w:b/>
          <w:sz w:val="24"/>
          <w:szCs w:val="24"/>
          <w:u w:val="single"/>
        </w:rPr>
        <w:t>PROGETTISTA</w:t>
      </w:r>
      <w:r w:rsidRPr="00283413">
        <w:rPr>
          <w:b/>
          <w:sz w:val="24"/>
          <w:szCs w:val="24"/>
        </w:rPr>
        <w:t xml:space="preserve"> E </w:t>
      </w:r>
      <w:r w:rsidRPr="00283413">
        <w:rPr>
          <w:b/>
          <w:sz w:val="24"/>
          <w:szCs w:val="24"/>
          <w:u w:val="single"/>
        </w:rPr>
        <w:t>COLLAUDATORE</w:t>
      </w:r>
    </w:p>
    <w:p w14:paraId="6FF177BA" w14:textId="77777777" w:rsidR="00283413" w:rsidRPr="00283413" w:rsidRDefault="00283413" w:rsidP="00283413">
      <w:pPr>
        <w:jc w:val="center"/>
        <w:rPr>
          <w:b/>
          <w:sz w:val="24"/>
          <w:szCs w:val="24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954"/>
        <w:gridCol w:w="1701"/>
        <w:gridCol w:w="1843"/>
      </w:tblGrid>
      <w:tr w:rsidR="00877B5D" w14:paraId="4FB939EE" w14:textId="77777777" w:rsidTr="00877B5D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18864A6" w:rsidR="00877B5D" w:rsidRPr="000E215C" w:rsidRDefault="00877B5D" w:rsidP="00877B5D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877B5D" w:rsidRDefault="00877B5D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69C0F432" w:rsidR="00877B5D" w:rsidRDefault="00877B5D" w:rsidP="00877B5D">
            <w:pPr>
              <w:jc w:val="center"/>
              <w:rPr>
                <w:b/>
              </w:rPr>
            </w:pPr>
            <w:r>
              <w:rPr>
                <w:b/>
              </w:rPr>
              <w:t>da compilare a cura dell’ufficio</w:t>
            </w:r>
          </w:p>
        </w:tc>
      </w:tr>
      <w:tr w:rsidR="00877B5D" w14:paraId="70D3E3ED" w14:textId="77777777" w:rsidTr="00877B5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2C1C0390" w:rsidR="00877B5D" w:rsidRPr="00B2753D" w:rsidRDefault="00877B5D" w:rsidP="00877B5D">
            <w:pPr>
              <w:spacing w:line="276" w:lineRule="auto"/>
            </w:pPr>
            <w:r w:rsidRPr="00B2753D">
              <w:rPr>
                <w:b/>
              </w:rPr>
              <w:t xml:space="preserve"> LAUREA ATTINENTE </w:t>
            </w:r>
            <w:r>
              <w:rPr>
                <w:b/>
              </w:rPr>
              <w:t>COME DA REQUISITO DI AMMISSIONE</w:t>
            </w:r>
          </w:p>
          <w:p w14:paraId="53ADAB2D" w14:textId="77777777" w:rsidR="00877B5D" w:rsidRPr="00B2753D" w:rsidRDefault="00877B5D" w:rsidP="00877B5D">
            <w:pPr>
              <w:spacing w:line="276" w:lineRule="auto"/>
            </w:pPr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877B5D" w:rsidRPr="00B2753D" w:rsidRDefault="00877B5D" w:rsidP="00877B5D">
            <w:pPr>
              <w:spacing w:line="276" w:lineRule="auto"/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5FE6AC85" w14:textId="77777777" w:rsidTr="00877B5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t>110 e lode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877B5D" w:rsidRPr="00B2753D" w:rsidRDefault="00877B5D" w:rsidP="00877B5D">
            <w:pPr>
              <w:spacing w:line="276" w:lineRule="auto"/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4E96A3B" w14:textId="77777777" w:rsidTr="00877B5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t>100 - 110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877B5D" w:rsidRPr="00B2753D" w:rsidRDefault="00877B5D" w:rsidP="00877B5D">
            <w:pPr>
              <w:spacing w:line="276" w:lineRule="auto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6E747178" w14:textId="77777777" w:rsidTr="00877B5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t>&lt; 100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877B5D" w:rsidRPr="00B2753D" w:rsidRDefault="00877B5D" w:rsidP="00877B5D">
            <w:pPr>
              <w:spacing w:line="276" w:lineRule="auto"/>
              <w:jc w:val="center"/>
            </w:pPr>
            <w:r w:rsidRPr="00B2753D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3F00D86" w14:textId="77777777" w:rsidTr="00877B5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2AA04A80" w:rsidR="00877B5D" w:rsidRPr="00B2753D" w:rsidRDefault="00877B5D" w:rsidP="00877B5D">
            <w:pPr>
              <w:spacing w:line="276" w:lineRule="auto"/>
            </w:pPr>
            <w:r w:rsidRPr="00B2753D">
              <w:rPr>
                <w:b/>
              </w:rPr>
              <w:t xml:space="preserve">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0B9A0DB0" w14:textId="77777777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877B5D" w:rsidRPr="00B2753D" w:rsidRDefault="00877B5D" w:rsidP="00877B5D">
            <w:pPr>
              <w:spacing w:line="276" w:lineRule="auto"/>
              <w:jc w:val="center"/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877B5D" w:rsidRDefault="00877B5D" w:rsidP="00877B5D">
            <w:pPr>
              <w:snapToGrid w:val="0"/>
              <w:jc w:val="center"/>
            </w:pPr>
            <w:bookmarkStart w:id="0" w:name="_GoBack"/>
            <w:bookmarkEnd w:id="0"/>
          </w:p>
        </w:tc>
      </w:tr>
      <w:tr w:rsidR="00877B5D" w14:paraId="145012D5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1D39E15" w:rsidR="00877B5D" w:rsidRPr="00B2753D" w:rsidRDefault="00877B5D" w:rsidP="00877B5D">
            <w:pPr>
              <w:spacing w:line="276" w:lineRule="auto"/>
            </w:pPr>
            <w:r w:rsidRPr="00B2753D">
              <w:rPr>
                <w:b/>
              </w:rPr>
              <w:t xml:space="preserve">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877B5D" w:rsidRPr="00B2753D" w:rsidRDefault="00877B5D" w:rsidP="00877B5D">
            <w:pPr>
              <w:snapToGrid w:val="0"/>
              <w:spacing w:line="276" w:lineRule="auto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877B5D" w:rsidRPr="00B2753D" w:rsidRDefault="00877B5D" w:rsidP="00877B5D">
            <w:pPr>
              <w:spacing w:line="276" w:lineRule="auto"/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3D01DBBC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60F8C07C" w:rsidR="00877B5D" w:rsidRPr="00B2753D" w:rsidRDefault="00877B5D" w:rsidP="00877B5D">
            <w:pPr>
              <w:spacing w:line="276" w:lineRule="auto"/>
              <w:rPr>
                <w:b/>
              </w:rPr>
            </w:pPr>
            <w:r>
              <w:rPr>
                <w:b/>
              </w:rPr>
              <w:t>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877B5D" w:rsidRPr="00B2753D" w:rsidRDefault="00877B5D" w:rsidP="00877B5D">
            <w:pPr>
              <w:spacing w:line="276" w:lineRule="auto"/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877B5D" w:rsidRDefault="00877B5D" w:rsidP="00877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538272EA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3DFEE4C1" w:rsidR="00877B5D" w:rsidRPr="00B2753D" w:rsidRDefault="00877B5D" w:rsidP="00877B5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877B5D" w:rsidRPr="00B2753D" w:rsidRDefault="00877B5D" w:rsidP="00877B5D">
            <w:pPr>
              <w:spacing w:line="276" w:lineRule="auto"/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877B5D" w:rsidRPr="00B2753D" w:rsidRDefault="00877B5D" w:rsidP="00877B5D">
            <w:pPr>
              <w:spacing w:line="276" w:lineRule="auto"/>
              <w:jc w:val="center"/>
            </w:pPr>
            <w:r>
              <w:rPr>
                <w:b/>
              </w:rPr>
              <w:t>5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084DB22B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24529E64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COMPETENZE LINGUISTICHE CERTIFICATE LIVELLO </w:t>
            </w:r>
            <w:r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877B5D" w:rsidRPr="00B2753D" w:rsidRDefault="00877B5D" w:rsidP="00877B5D">
            <w:pPr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877B5D" w:rsidRPr="00B2753D" w:rsidRDefault="00877B5D" w:rsidP="00877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877B5D" w:rsidRPr="00BF2C99" w:rsidRDefault="00877B5D" w:rsidP="00877B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877B5D" w:rsidRDefault="00877B5D" w:rsidP="00877B5D">
            <w:pPr>
              <w:jc w:val="center"/>
            </w:pPr>
          </w:p>
        </w:tc>
      </w:tr>
      <w:tr w:rsidR="00877B5D" w14:paraId="3ED77905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355A6303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ESPERIENZE DI DOCENZA (min. 20 ore) NEI PROGETTI FINANZIATI DAL FONDO SOCIALE EUROPEO (PON – POR) </w:t>
            </w:r>
            <w:r>
              <w:rPr>
                <w:b/>
              </w:rPr>
              <w:t>INERENTI 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877B5D" w:rsidRPr="00B2753D" w:rsidRDefault="00877B5D" w:rsidP="00877B5D">
            <w:pPr>
              <w:spacing w:line="276" w:lineRule="auto"/>
            </w:pPr>
            <w:r w:rsidRPr="00B2753D">
              <w:t xml:space="preserve">Max </w:t>
            </w:r>
            <w:r>
              <w:t xml:space="preserve">5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877B5D" w:rsidRPr="00B2753D" w:rsidRDefault="00877B5D" w:rsidP="00877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F8E8045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4246BD68" w:rsidR="00877B5D" w:rsidRPr="00B2753D" w:rsidRDefault="00877B5D" w:rsidP="00877B5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PRECEDENTI 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877B5D" w:rsidRPr="00B2753D" w:rsidRDefault="00877B5D" w:rsidP="00877B5D">
            <w:pPr>
              <w:spacing w:line="276" w:lineRule="auto"/>
            </w:pPr>
            <w:r w:rsidRPr="002E6215">
              <w:t xml:space="preserve">Max 5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877B5D" w:rsidRDefault="00877B5D" w:rsidP="00877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17482082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713A012F" w:rsidR="00877B5D" w:rsidRPr="00DC3B6C" w:rsidRDefault="00877B5D" w:rsidP="00877B5D">
            <w:pPr>
              <w:spacing w:line="276" w:lineRule="auto"/>
              <w:rPr>
                <w:b/>
              </w:rPr>
            </w:pPr>
            <w:r w:rsidRPr="00DC3B6C">
              <w:rPr>
                <w:b/>
              </w:rPr>
              <w:t>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877B5D" w:rsidRPr="00D4559E" w:rsidRDefault="00877B5D" w:rsidP="00877B5D">
            <w:pPr>
              <w:spacing w:line="276" w:lineRule="auto"/>
            </w:pPr>
            <w:r w:rsidRPr="00D4559E">
              <w:t xml:space="preserve">Max 5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877B5D" w:rsidRPr="00497126" w:rsidRDefault="00877B5D" w:rsidP="00877B5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877B5D" w:rsidRPr="00D4559E" w:rsidRDefault="00877B5D" w:rsidP="00877B5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877B5D" w:rsidRDefault="00877B5D" w:rsidP="00877B5D">
            <w:pPr>
              <w:jc w:val="center"/>
            </w:pPr>
          </w:p>
        </w:tc>
      </w:tr>
      <w:tr w:rsidR="00877B5D" w14:paraId="39C820E9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553B7AF1" w:rsidR="00877B5D" w:rsidRPr="00B2753D" w:rsidRDefault="00877B5D" w:rsidP="00877B5D">
            <w:pPr>
              <w:spacing w:line="276" w:lineRule="auto"/>
            </w:pPr>
            <w:r w:rsidRPr="00B2753D">
              <w:rPr>
                <w:b/>
              </w:rPr>
              <w:t>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877B5D" w:rsidRPr="00B2753D" w:rsidRDefault="00877B5D" w:rsidP="00877B5D">
            <w:pPr>
              <w:spacing w:line="276" w:lineRule="auto"/>
              <w:jc w:val="center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378EEAEE" w14:textId="77777777" w:rsidTr="00877B5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185DFE61" w:rsidR="00877B5D" w:rsidRPr="00B2753D" w:rsidRDefault="00877B5D" w:rsidP="00877B5D">
            <w:pPr>
              <w:spacing w:line="276" w:lineRule="auto"/>
              <w:rPr>
                <w:b/>
              </w:rPr>
            </w:pPr>
            <w:r w:rsidRPr="00B2753D">
              <w:rPr>
                <w:b/>
              </w:rPr>
              <w:t xml:space="preserve">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877B5D" w:rsidRPr="00B2753D" w:rsidRDefault="00877B5D" w:rsidP="00877B5D">
            <w:pPr>
              <w:spacing w:line="276" w:lineRule="auto"/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877B5D" w:rsidRDefault="00877B5D" w:rsidP="00877B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877B5D" w:rsidRDefault="00877B5D" w:rsidP="00877B5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877B5D" w:rsidRDefault="00877B5D" w:rsidP="00877B5D">
            <w:pPr>
              <w:snapToGrid w:val="0"/>
              <w:jc w:val="center"/>
            </w:pPr>
          </w:p>
        </w:tc>
      </w:tr>
      <w:tr w:rsidR="00877B5D" w14:paraId="2624CDC3" w14:textId="77777777" w:rsidTr="00877B5D">
        <w:trPr>
          <w:trHeight w:val="61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877B5D" w:rsidRPr="00B2753D" w:rsidRDefault="00877B5D" w:rsidP="006A23D4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877B5D" w:rsidRDefault="00877B5D" w:rsidP="006A23D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877B5D" w:rsidRDefault="00877B5D" w:rsidP="006A23D4">
            <w:pPr>
              <w:snapToGrid w:val="0"/>
            </w:pPr>
          </w:p>
        </w:tc>
      </w:tr>
    </w:tbl>
    <w:p w14:paraId="6CF677BF" w14:textId="77777777" w:rsidR="006A23D4" w:rsidRDefault="006A23D4" w:rsidP="00877B5D"/>
    <w:sectPr w:rsidR="006A23D4" w:rsidSect="00283413">
      <w:footerReference w:type="even" r:id="rId8"/>
      <w:footerReference w:type="default" r:id="rId9"/>
      <w:pgSz w:w="11907" w:h="16839" w:code="9"/>
      <w:pgMar w:top="284" w:right="1134" w:bottom="567" w:left="993" w:header="567" w:footer="5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DCF56" w14:textId="77777777" w:rsidR="000A6B40" w:rsidRDefault="000A6B40">
      <w:r>
        <w:separator/>
      </w:r>
    </w:p>
  </w:endnote>
  <w:endnote w:type="continuationSeparator" w:id="0">
    <w:p w14:paraId="5C327A11" w14:textId="77777777" w:rsidR="000A6B40" w:rsidRDefault="000A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370DD8AE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41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7BF8C" w14:textId="77777777" w:rsidR="000A6B40" w:rsidRDefault="000A6B40">
      <w:r>
        <w:separator/>
      </w:r>
    </w:p>
  </w:footnote>
  <w:footnote w:type="continuationSeparator" w:id="0">
    <w:p w14:paraId="3FF630C5" w14:textId="77777777" w:rsidR="000A6B40" w:rsidRDefault="000A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6B40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413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77B5D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F578-2094-4054-9486-6497086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196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1471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14</cp:revision>
  <cp:lastPrinted>2018-01-15T11:37:00Z</cp:lastPrinted>
  <dcterms:created xsi:type="dcterms:W3CDTF">2021-10-31T21:28:00Z</dcterms:created>
  <dcterms:modified xsi:type="dcterms:W3CDTF">2022-02-15T21:57:00Z</dcterms:modified>
</cp:coreProperties>
</file>